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0C7DA3" w:rsidRDefault="00ED1D2C" w:rsidP="000C7DA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Default="000C7DA3" w:rsidP="000C7DA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8) </w:t>
      </w:r>
      <w:r w:rsidRPr="005B059A">
        <w:rPr>
          <w:rFonts w:ascii="Calibri" w:hAnsi="Calibri" w:cs="Verdana"/>
          <w:b/>
          <w:color w:val="auto"/>
          <w:sz w:val="20"/>
          <w:szCs w:val="20"/>
        </w:rPr>
        <w:t>na potrzeby umowy o realizację niniejszego zadania publicznego, posługujemy się rachunkiem bankowym                o numerze: ................................................................................................................., którego jesteśmy jedynymi posiadaczami.</w:t>
      </w:r>
    </w:p>
    <w:p w:rsidR="000C7DA3" w:rsidRDefault="000C7DA3" w:rsidP="000C7DA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9) </w:t>
      </w:r>
      <w:r w:rsidRPr="005B059A">
        <w:rPr>
          <w:rFonts w:ascii="Calibri" w:hAnsi="Calibri" w:cs="Verdana"/>
          <w:color w:val="auto"/>
          <w:sz w:val="20"/>
          <w:szCs w:val="20"/>
        </w:rPr>
        <w:t xml:space="preserve">zapoznano się z treścią ogłoszenia otwartego konkursu ofert na </w:t>
      </w:r>
      <w:r w:rsidR="00244255">
        <w:rPr>
          <w:rFonts w:ascii="Calibri" w:hAnsi="Calibri" w:cs="Verdana"/>
          <w:color w:val="auto"/>
          <w:sz w:val="20"/>
          <w:szCs w:val="20"/>
        </w:rPr>
        <w:t xml:space="preserve">zadania publiczne Gminy Czernichów </w:t>
      </w:r>
      <w:r w:rsidRPr="005B059A">
        <w:rPr>
          <w:rFonts w:ascii="Calibri" w:hAnsi="Calibri" w:cs="Verdana"/>
          <w:color w:val="auto"/>
          <w:sz w:val="20"/>
          <w:szCs w:val="20"/>
        </w:rPr>
        <w:t>w 20</w:t>
      </w:r>
      <w:r>
        <w:rPr>
          <w:rFonts w:ascii="Calibri" w:hAnsi="Calibri" w:cs="Verdana"/>
          <w:color w:val="auto"/>
          <w:sz w:val="20"/>
          <w:szCs w:val="20"/>
        </w:rPr>
        <w:t>2</w:t>
      </w:r>
      <w:r w:rsidR="00F20F53">
        <w:rPr>
          <w:rFonts w:ascii="Calibri" w:hAnsi="Calibri" w:cs="Verdana"/>
          <w:color w:val="auto"/>
          <w:sz w:val="20"/>
          <w:szCs w:val="20"/>
        </w:rPr>
        <w:t>3</w:t>
      </w:r>
      <w:r w:rsidRPr="005B059A">
        <w:rPr>
          <w:rFonts w:ascii="Calibri" w:hAnsi="Calibri" w:cs="Verdana"/>
          <w:color w:val="auto"/>
          <w:sz w:val="20"/>
          <w:szCs w:val="20"/>
        </w:rPr>
        <w:t xml:space="preserve"> roku </w:t>
      </w:r>
    </w:p>
    <w:p w:rsidR="00AF0C74" w:rsidRDefault="00AF0C74" w:rsidP="000C7DA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AF0C74" w:rsidRPr="00D97AAD" w:rsidRDefault="00AF0C74" w:rsidP="000C7DA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2465" w:rsidRDefault="00B42465">
      <w:r>
        <w:separator/>
      </w:r>
    </w:p>
  </w:endnote>
  <w:endnote w:type="continuationSeparator" w:id="0">
    <w:p w:rsidR="00B42465" w:rsidRDefault="00B4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:rsidR="00B32294" w:rsidRDefault="00D8462B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44255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2465" w:rsidRDefault="00B42465">
      <w:r>
        <w:separator/>
      </w:r>
    </w:p>
  </w:footnote>
  <w:footnote w:type="continuationSeparator" w:id="0">
    <w:p w:rsidR="00B42465" w:rsidRDefault="00B42465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975026">
    <w:abstractNumId w:val="1"/>
  </w:num>
  <w:num w:numId="2" w16cid:durableId="1776712415">
    <w:abstractNumId w:val="2"/>
  </w:num>
  <w:num w:numId="3" w16cid:durableId="115754989">
    <w:abstractNumId w:val="3"/>
  </w:num>
  <w:num w:numId="4" w16cid:durableId="352995182">
    <w:abstractNumId w:val="4"/>
  </w:num>
  <w:num w:numId="5" w16cid:durableId="848563912">
    <w:abstractNumId w:val="5"/>
  </w:num>
  <w:num w:numId="6" w16cid:durableId="208344759">
    <w:abstractNumId w:val="6"/>
  </w:num>
  <w:num w:numId="7" w16cid:durableId="506868984">
    <w:abstractNumId w:val="7"/>
  </w:num>
  <w:num w:numId="8" w16cid:durableId="1689215267">
    <w:abstractNumId w:val="8"/>
  </w:num>
  <w:num w:numId="9" w16cid:durableId="1048258571">
    <w:abstractNumId w:val="9"/>
  </w:num>
  <w:num w:numId="10" w16cid:durableId="983504969">
    <w:abstractNumId w:val="27"/>
  </w:num>
  <w:num w:numId="11" w16cid:durableId="1406226026">
    <w:abstractNumId w:val="32"/>
  </w:num>
  <w:num w:numId="12" w16cid:durableId="1860852594">
    <w:abstractNumId w:val="26"/>
  </w:num>
  <w:num w:numId="13" w16cid:durableId="953682028">
    <w:abstractNumId w:val="30"/>
  </w:num>
  <w:num w:numId="14" w16cid:durableId="704256412">
    <w:abstractNumId w:val="33"/>
  </w:num>
  <w:num w:numId="15" w16cid:durableId="1956323353">
    <w:abstractNumId w:val="0"/>
  </w:num>
  <w:num w:numId="16" w16cid:durableId="1808861573">
    <w:abstractNumId w:val="19"/>
  </w:num>
  <w:num w:numId="17" w16cid:durableId="178542922">
    <w:abstractNumId w:val="23"/>
  </w:num>
  <w:num w:numId="18" w16cid:durableId="1086463623">
    <w:abstractNumId w:val="11"/>
  </w:num>
  <w:num w:numId="19" w16cid:durableId="271865598">
    <w:abstractNumId w:val="28"/>
  </w:num>
  <w:num w:numId="20" w16cid:durableId="352150512">
    <w:abstractNumId w:val="37"/>
  </w:num>
  <w:num w:numId="21" w16cid:durableId="1909995743">
    <w:abstractNumId w:val="35"/>
  </w:num>
  <w:num w:numId="22" w16cid:durableId="61411324">
    <w:abstractNumId w:val="12"/>
  </w:num>
  <w:num w:numId="23" w16cid:durableId="1935089466">
    <w:abstractNumId w:val="15"/>
  </w:num>
  <w:num w:numId="24" w16cid:durableId="20513715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7341450">
    <w:abstractNumId w:val="22"/>
  </w:num>
  <w:num w:numId="26" w16cid:durableId="1517302523">
    <w:abstractNumId w:val="13"/>
  </w:num>
  <w:num w:numId="27" w16cid:durableId="698942068">
    <w:abstractNumId w:val="18"/>
  </w:num>
  <w:num w:numId="28" w16cid:durableId="1755396425">
    <w:abstractNumId w:val="14"/>
  </w:num>
  <w:num w:numId="29" w16cid:durableId="1246110502">
    <w:abstractNumId w:val="36"/>
  </w:num>
  <w:num w:numId="30" w16cid:durableId="1060517189">
    <w:abstractNumId w:val="25"/>
  </w:num>
  <w:num w:numId="31" w16cid:durableId="654334503">
    <w:abstractNumId w:val="17"/>
  </w:num>
  <w:num w:numId="32" w16cid:durableId="1005985390">
    <w:abstractNumId w:val="31"/>
  </w:num>
  <w:num w:numId="33" w16cid:durableId="1684742719">
    <w:abstractNumId w:val="29"/>
  </w:num>
  <w:num w:numId="34" w16cid:durableId="973677835">
    <w:abstractNumId w:val="24"/>
  </w:num>
  <w:num w:numId="35" w16cid:durableId="1301498279">
    <w:abstractNumId w:val="10"/>
  </w:num>
  <w:num w:numId="36" w16cid:durableId="550772246">
    <w:abstractNumId w:val="21"/>
  </w:num>
  <w:num w:numId="37" w16cid:durableId="1943301189">
    <w:abstractNumId w:val="16"/>
  </w:num>
  <w:num w:numId="38" w16cid:durableId="10426359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8801786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C7DA3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568F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638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0E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255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08BD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1773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082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99F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4B06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2EB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0C74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2465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2FD4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BF4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462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F53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723987"/>
  <w15:docId w15:val="{DD6FAB71-35F0-4516-942D-038A15DC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5E625-5A82-436A-9D75-ED63EAB1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Piotr Krysiak</cp:lastModifiedBy>
  <cp:revision>3</cp:revision>
  <cp:lastPrinted>2018-10-01T08:37:00Z</cp:lastPrinted>
  <dcterms:created xsi:type="dcterms:W3CDTF">2023-03-14T07:44:00Z</dcterms:created>
  <dcterms:modified xsi:type="dcterms:W3CDTF">2023-03-14T07:45:00Z</dcterms:modified>
</cp:coreProperties>
</file>